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B320B9" w14:textId="77777777" w:rsidR="00D335C2" w:rsidRPr="00445211" w:rsidRDefault="00445211">
      <w:pPr>
        <w:jc w:val="center"/>
        <w:rPr>
          <w:rFonts w:ascii="HG丸ｺﾞｼｯｸM-PRO" w:eastAsia="HG丸ｺﾞｼｯｸM-PRO" w:hAnsi="HG丸ｺﾞｼｯｸM-PRO"/>
        </w:rPr>
      </w:pPr>
      <w:r w:rsidRPr="00445211">
        <w:rPr>
          <w:rFonts w:ascii="HG丸ｺﾞｼｯｸM-PRO" w:eastAsia="HG丸ｺﾞｼｯｸM-PRO" w:hAnsi="HG丸ｺﾞｼｯｸM-PRO" w:cs="HG丸ｺﾞｼｯｸM-PRO"/>
          <w:sz w:val="44"/>
          <w:szCs w:val="44"/>
        </w:rPr>
        <w:t>稲敷市地域公共交通計画（案）</w:t>
      </w:r>
    </w:p>
    <w:p w14:paraId="20FB10CE" w14:textId="77777777" w:rsidR="00D335C2" w:rsidRPr="00445211" w:rsidRDefault="00445211">
      <w:pPr>
        <w:jc w:val="center"/>
        <w:rPr>
          <w:rFonts w:ascii="HG丸ｺﾞｼｯｸM-PRO" w:eastAsia="HG丸ｺﾞｼｯｸM-PRO" w:hAnsi="HG丸ｺﾞｼｯｸM-PRO"/>
        </w:rPr>
      </w:pPr>
      <w:r w:rsidRPr="00445211">
        <w:rPr>
          <w:rFonts w:ascii="HG丸ｺﾞｼｯｸM-PRO" w:eastAsia="HG丸ｺﾞｼｯｸM-PRO" w:hAnsi="HG丸ｺﾞｼｯｸM-PRO" w:cs="HG丸ｺﾞｼｯｸM-PRO"/>
          <w:sz w:val="26"/>
          <w:szCs w:val="26"/>
        </w:rPr>
        <w:t>ご意見記入用紙</w:t>
      </w:r>
    </w:p>
    <w:p w14:paraId="5AC08022" w14:textId="77777777" w:rsidR="00D335C2" w:rsidRPr="00445211" w:rsidRDefault="00445211">
      <w:pPr>
        <w:spacing w:line="360" w:lineRule="exact"/>
        <w:jc w:val="right"/>
        <w:rPr>
          <w:rFonts w:ascii="HG丸ｺﾞｼｯｸM-PRO" w:eastAsia="HG丸ｺﾞｼｯｸM-PRO" w:hAnsi="HG丸ｺﾞｼｯｸM-PRO"/>
        </w:rPr>
      </w:pPr>
      <w:r w:rsidRPr="00445211">
        <w:rPr>
          <w:rFonts w:ascii="HG丸ｺﾞｼｯｸM-PRO" w:eastAsia="HG丸ｺﾞｼｯｸM-PRO" w:hAnsi="HG丸ｺﾞｼｯｸM-PRO" w:cs="HG丸ｺﾞｼｯｸM-PRO"/>
          <w:sz w:val="24"/>
        </w:rPr>
        <w:t>（ご氏名・ご住所・お電話番号は必ず記入してください）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7760"/>
      </w:tblGrid>
      <w:tr w:rsidR="00D335C2" w:rsidRPr="00445211" w14:paraId="5F019705" w14:textId="77777777">
        <w:trPr>
          <w:trHeight w:val="107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07544" w14:textId="77777777" w:rsidR="00D335C2" w:rsidRPr="00445211" w:rsidRDefault="004452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211">
              <w:rPr>
                <w:rFonts w:ascii="HG丸ｺﾞｼｯｸM-PRO" w:eastAsia="HG丸ｺﾞｼｯｸM-PRO" w:hAnsi="HG丸ｺﾞｼｯｸM-PRO" w:cs="HG丸ｺﾞｼｯｸM-PRO"/>
                <w:sz w:val="24"/>
              </w:rPr>
              <w:t>ご　氏　名</w:t>
            </w:r>
          </w:p>
          <w:p w14:paraId="7A9F6E2B" w14:textId="77777777" w:rsidR="00D335C2" w:rsidRPr="00445211" w:rsidRDefault="004452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211">
              <w:rPr>
                <w:rFonts w:ascii="HG丸ｺﾞｼｯｸM-PRO" w:eastAsia="HG丸ｺﾞｼｯｸM-PRO" w:hAnsi="HG丸ｺﾞｼｯｸM-PRO" w:cs="HG丸ｺﾞｼｯｸM-PRO"/>
                <w:sz w:val="24"/>
              </w:rPr>
              <w:t>（団体名）</w:t>
            </w:r>
          </w:p>
        </w:tc>
        <w:tc>
          <w:tcPr>
            <w:tcW w:w="7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257DD" w14:textId="77777777" w:rsidR="00D335C2" w:rsidRPr="00445211" w:rsidRDefault="00D335C2">
            <w:pPr>
              <w:snapToGrid w:val="0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D335C2" w:rsidRPr="00445211" w14:paraId="1F7B0B03" w14:textId="77777777">
        <w:trPr>
          <w:trHeight w:val="10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B7D92" w14:textId="77777777" w:rsidR="00D335C2" w:rsidRPr="00445211" w:rsidRDefault="004452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211">
              <w:rPr>
                <w:rFonts w:ascii="HG丸ｺﾞｼｯｸM-PRO" w:eastAsia="HG丸ｺﾞｼｯｸM-PRO" w:hAnsi="HG丸ｺﾞｼｯｸM-PRO" w:cs="HG丸ｺﾞｼｯｸM-PRO"/>
                <w:sz w:val="24"/>
              </w:rPr>
              <w:t>ご　住　所</w:t>
            </w:r>
          </w:p>
          <w:p w14:paraId="62DD3350" w14:textId="77777777" w:rsidR="00D335C2" w:rsidRPr="00445211" w:rsidRDefault="004452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211">
              <w:rPr>
                <w:rFonts w:ascii="HG丸ｺﾞｼｯｸM-PRO" w:eastAsia="HG丸ｺﾞｼｯｸM-PRO" w:hAnsi="HG丸ｺﾞｼｯｸM-PRO" w:cs="HG丸ｺﾞｼｯｸM-PRO"/>
                <w:sz w:val="24"/>
              </w:rPr>
              <w:t>（所在地）</w:t>
            </w:r>
          </w:p>
        </w:tc>
        <w:tc>
          <w:tcPr>
            <w:tcW w:w="7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665C5" w14:textId="77777777" w:rsidR="00D335C2" w:rsidRPr="00445211" w:rsidRDefault="00D335C2">
            <w:pPr>
              <w:snapToGrid w:val="0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D335C2" w:rsidRPr="00445211" w14:paraId="10A73F09" w14:textId="77777777">
        <w:trPr>
          <w:trHeight w:val="10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240C4" w14:textId="77777777" w:rsidR="00D335C2" w:rsidRPr="00445211" w:rsidRDefault="0044521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5211">
              <w:rPr>
                <w:rFonts w:ascii="HG丸ｺﾞｼｯｸM-PRO" w:eastAsia="HG丸ｺﾞｼｯｸM-PRO" w:hAnsi="HG丸ｺﾞｼｯｸM-PRO" w:cs="HG丸ｺﾞｼｯｸM-PRO"/>
                <w:sz w:val="24"/>
              </w:rPr>
              <w:t>お電話番号</w:t>
            </w:r>
          </w:p>
        </w:tc>
        <w:tc>
          <w:tcPr>
            <w:tcW w:w="7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B6E67" w14:textId="77777777" w:rsidR="00D335C2" w:rsidRPr="00445211" w:rsidRDefault="00D335C2">
            <w:pPr>
              <w:snapToGrid w:val="0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</w:tbl>
    <w:p w14:paraId="7B29F908" w14:textId="77777777" w:rsidR="00D335C2" w:rsidRPr="00445211" w:rsidRDefault="00D335C2">
      <w:pPr>
        <w:jc w:val="left"/>
        <w:rPr>
          <w:rFonts w:ascii="HG丸ｺﾞｼｯｸM-PRO" w:eastAsia="HG丸ｺﾞｼｯｸM-PRO" w:hAnsi="HG丸ｺﾞｼｯｸM-PRO" w:cs="HG丸ｺﾞｼｯｸM-PRO"/>
          <w:sz w:val="24"/>
        </w:rPr>
      </w:pPr>
    </w:p>
    <w:p w14:paraId="1443B406" w14:textId="77777777" w:rsidR="00D335C2" w:rsidRPr="00445211" w:rsidRDefault="00445211">
      <w:pPr>
        <w:jc w:val="left"/>
        <w:rPr>
          <w:rFonts w:ascii="HG丸ｺﾞｼｯｸM-PRO" w:eastAsia="HG丸ｺﾞｼｯｸM-PRO" w:hAnsi="HG丸ｺﾞｼｯｸM-PRO"/>
        </w:rPr>
      </w:pPr>
      <w:r w:rsidRPr="00445211">
        <w:rPr>
          <w:rFonts w:ascii="HG丸ｺﾞｼｯｸM-PRO" w:eastAsia="HG丸ｺﾞｼｯｸM-PRO" w:hAnsi="HG丸ｺﾞｼｯｸM-PRO"/>
        </w:rPr>
        <w:t>【ご意見記入欄】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2153"/>
        <w:gridCol w:w="6125"/>
      </w:tblGrid>
      <w:tr w:rsidR="00445211" w:rsidRPr="00445211" w14:paraId="1CC2C43C" w14:textId="77777777" w:rsidTr="0044521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BE5C" w14:textId="77777777" w:rsidR="00445211" w:rsidRPr="00445211" w:rsidRDefault="0044521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 w:rsidRPr="00445211">
              <w:rPr>
                <w:rFonts w:ascii="HG丸ｺﾞｼｯｸM-PRO" w:eastAsia="HG丸ｺﾞｼｯｸM-PRO" w:hAnsi="HG丸ｺﾞｼｯｸM-PRO" w:hint="eastAsia"/>
                <w:sz w:val="28"/>
              </w:rPr>
              <w:t>頁番号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ACDB" w14:textId="77777777" w:rsidR="00445211" w:rsidRPr="00445211" w:rsidRDefault="0044521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 w:rsidRPr="00445211">
              <w:rPr>
                <w:rFonts w:ascii="HG丸ｺﾞｼｯｸM-PRO" w:eastAsia="HG丸ｺﾞｼｯｸM-PRO" w:hAnsi="HG丸ｺﾞｼｯｸM-PRO" w:hint="eastAsia"/>
                <w:sz w:val="28"/>
              </w:rPr>
              <w:t>行数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3ACE" w14:textId="7D69686C" w:rsidR="00445211" w:rsidRPr="00445211" w:rsidRDefault="0044521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 w:rsidRPr="00445211">
              <w:rPr>
                <w:rFonts w:ascii="HG丸ｺﾞｼｯｸM-PRO" w:eastAsia="HG丸ｺﾞｼｯｸM-PRO" w:hAnsi="HG丸ｺﾞｼｯｸM-PRO" w:hint="eastAsia"/>
                <w:sz w:val="28"/>
              </w:rPr>
              <w:t>内容等</w:t>
            </w:r>
          </w:p>
        </w:tc>
      </w:tr>
      <w:tr w:rsidR="00445211" w:rsidRPr="00445211" w14:paraId="3456D1A0" w14:textId="77777777" w:rsidTr="00502A58">
        <w:trPr>
          <w:trHeight w:val="68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EBA3" w14:textId="77777777" w:rsidR="00445211" w:rsidRPr="00445211" w:rsidRDefault="0044521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color w:val="808080"/>
                <w:sz w:val="22"/>
              </w:rPr>
            </w:pPr>
          </w:p>
          <w:p w14:paraId="46D2D51C" w14:textId="77777777" w:rsidR="00445211" w:rsidRPr="00445211" w:rsidRDefault="0044521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color w:val="808080"/>
                <w:sz w:val="22"/>
              </w:rPr>
            </w:pPr>
          </w:p>
          <w:p w14:paraId="2146679E" w14:textId="77777777" w:rsidR="00445211" w:rsidRPr="00445211" w:rsidRDefault="0044521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color w:val="808080"/>
                <w:sz w:val="22"/>
              </w:rPr>
            </w:pPr>
          </w:p>
          <w:p w14:paraId="2501E713" w14:textId="77777777" w:rsidR="00445211" w:rsidRPr="00445211" w:rsidRDefault="0044521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931A" w14:textId="77777777" w:rsidR="00445211" w:rsidRPr="00445211" w:rsidRDefault="0044521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color w:val="808080"/>
                <w:sz w:val="22"/>
              </w:rPr>
            </w:pPr>
          </w:p>
          <w:p w14:paraId="11BA2610" w14:textId="77777777" w:rsidR="00445211" w:rsidRPr="00445211" w:rsidRDefault="0044521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color w:val="808080"/>
                <w:sz w:val="22"/>
              </w:rPr>
            </w:pPr>
          </w:p>
          <w:p w14:paraId="2D52F095" w14:textId="77777777" w:rsidR="00445211" w:rsidRPr="00445211" w:rsidRDefault="0044521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color w:val="808080"/>
                <w:sz w:val="22"/>
              </w:rPr>
            </w:pPr>
          </w:p>
          <w:p w14:paraId="61E44384" w14:textId="77777777" w:rsidR="00445211" w:rsidRPr="00445211" w:rsidRDefault="0044521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126C" w14:textId="77777777" w:rsidR="00445211" w:rsidRPr="00445211" w:rsidRDefault="0044521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0726931" w14:textId="77777777" w:rsidR="00445211" w:rsidRPr="00445211" w:rsidRDefault="0044521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color w:val="808080"/>
                <w:sz w:val="22"/>
              </w:rPr>
            </w:pPr>
          </w:p>
          <w:p w14:paraId="303A39DE" w14:textId="77777777" w:rsidR="00445211" w:rsidRPr="00445211" w:rsidRDefault="0044521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color w:val="808080"/>
                <w:sz w:val="22"/>
              </w:rPr>
            </w:pPr>
          </w:p>
          <w:p w14:paraId="44CAD4E9" w14:textId="77777777" w:rsidR="00445211" w:rsidRPr="00445211" w:rsidRDefault="00445211" w:rsidP="004A0B5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02BDD55" w14:textId="384785C0" w:rsidR="00D335C2" w:rsidRPr="00445211" w:rsidRDefault="00445211">
      <w:pPr>
        <w:rPr>
          <w:rFonts w:ascii="HG丸ｺﾞｼｯｸM-PRO" w:eastAsia="HG丸ｺﾞｼｯｸM-PRO" w:hAnsi="HG丸ｺﾞｼｯｸM-PRO"/>
        </w:rPr>
      </w:pPr>
      <w:r w:rsidRPr="00445211">
        <w:rPr>
          <w:rFonts w:ascii="HG丸ｺﾞｼｯｸM-PRO" w:eastAsia="HG丸ｺﾞｼｯｸM-PRO" w:hAnsi="HG丸ｺﾞｼｯｸM-PRO" w:cs="HG丸ｺﾞｼｯｸM-PRO"/>
          <w:sz w:val="24"/>
        </w:rPr>
        <w:t>【締め切り】　令和</w:t>
      </w:r>
      <w:r w:rsidRPr="00445211">
        <w:rPr>
          <w:rFonts w:ascii="HG丸ｺﾞｼｯｸM-PRO" w:eastAsia="HG丸ｺﾞｼｯｸM-PRO" w:hAnsi="HG丸ｺﾞｼｯｸM-PRO" w:cs="HG丸ｺﾞｼｯｸM-PRO" w:hint="eastAsia"/>
          <w:sz w:val="24"/>
        </w:rPr>
        <w:t>８</w:t>
      </w:r>
      <w:r w:rsidRPr="00445211">
        <w:rPr>
          <w:rFonts w:ascii="HG丸ｺﾞｼｯｸM-PRO" w:eastAsia="HG丸ｺﾞｼｯｸM-PRO" w:hAnsi="HG丸ｺﾞｼｯｸM-PRO" w:cs="HG丸ｺﾞｼｯｸM-PRO"/>
          <w:sz w:val="24"/>
        </w:rPr>
        <w:t>年２月</w:t>
      </w:r>
      <w:r w:rsidRPr="00445211">
        <w:rPr>
          <w:rFonts w:ascii="HG丸ｺﾞｼｯｸM-PRO" w:eastAsia="HG丸ｺﾞｼｯｸM-PRO" w:hAnsi="HG丸ｺﾞｼｯｸM-PRO" w:cs="HG丸ｺﾞｼｯｸM-PRO" w:hint="eastAsia"/>
          <w:sz w:val="24"/>
        </w:rPr>
        <w:t>２０</w:t>
      </w:r>
      <w:r w:rsidRPr="00445211">
        <w:rPr>
          <w:rFonts w:ascii="HG丸ｺﾞｼｯｸM-PRO" w:eastAsia="HG丸ｺﾞｼｯｸM-PRO" w:hAnsi="HG丸ｺﾞｼｯｸM-PRO" w:cs="HG丸ｺﾞｼｯｸM-PRO"/>
          <w:sz w:val="24"/>
        </w:rPr>
        <w:t>日(金曜日)（必着）</w:t>
      </w:r>
    </w:p>
    <w:p w14:paraId="2DD6C3B2" w14:textId="4C1DC16C" w:rsidR="00D335C2" w:rsidRPr="00445211" w:rsidRDefault="00445211">
      <w:pPr>
        <w:rPr>
          <w:rFonts w:ascii="HG丸ｺﾞｼｯｸM-PRO" w:eastAsia="HG丸ｺﾞｼｯｸM-PRO" w:hAnsi="HG丸ｺﾞｼｯｸM-PRO"/>
        </w:rPr>
      </w:pPr>
      <w:r w:rsidRPr="00445211">
        <w:rPr>
          <w:rFonts w:ascii="HG丸ｺﾞｼｯｸM-PRO" w:eastAsia="HG丸ｺﾞｼｯｸM-PRO" w:hAnsi="HG丸ｺﾞｼｯｸM-PRO" w:cs="HG丸ｺﾞｼｯｸM-PRO"/>
          <w:sz w:val="24"/>
        </w:rPr>
        <w:t>【ご意見送付先】</w:t>
      </w:r>
    </w:p>
    <w:p w14:paraId="231E57E3" w14:textId="05036260" w:rsidR="00D335C2" w:rsidRDefault="00445211" w:rsidP="00445211">
      <w:pPr>
        <w:spacing w:line="280" w:lineRule="exact"/>
        <w:jc w:val="left"/>
        <w:rPr>
          <w:rFonts w:ascii="HG丸ｺﾞｼｯｸM-PRO" w:eastAsia="HG丸ｺﾞｼｯｸM-PRO" w:hAnsi="HG丸ｺﾞｼｯｸM-PRO" w:cs="HG丸ｺﾞｼｯｸM-PRO"/>
          <w:sz w:val="24"/>
          <w:szCs w:val="21"/>
        </w:rPr>
      </w:pPr>
      <w:r w:rsidRPr="00445211">
        <w:rPr>
          <w:rFonts w:ascii="HG丸ｺﾞｼｯｸM-PRO" w:eastAsia="HG丸ｺﾞｼｯｸM-PRO" w:hAnsi="HG丸ｺﾞｼｯｸM-PRO" w:cs="HG丸ｺﾞｼｯｸM-PRO"/>
          <w:sz w:val="24"/>
          <w:szCs w:val="21"/>
        </w:rPr>
        <w:t xml:space="preserve">○郵送先　〒300-0595 稲敷市犬塚1570番地1　産業振興課　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21"/>
        </w:rPr>
        <w:t xml:space="preserve">公共交通担当　</w:t>
      </w:r>
      <w:r w:rsidRPr="00445211">
        <w:rPr>
          <w:rFonts w:ascii="HG丸ｺﾞｼｯｸM-PRO" w:eastAsia="HG丸ｺﾞｼｯｸM-PRO" w:hAnsi="HG丸ｺﾞｼｯｸM-PRO" w:cs="HG丸ｺﾞｼｯｸM-PRO"/>
          <w:sz w:val="24"/>
          <w:szCs w:val="21"/>
        </w:rPr>
        <w:t>行</w:t>
      </w:r>
    </w:p>
    <w:p w14:paraId="3C6F2F8E" w14:textId="0A3F65B4" w:rsidR="00F467BA" w:rsidRDefault="00F467BA" w:rsidP="00445211">
      <w:pPr>
        <w:spacing w:line="280" w:lineRule="exact"/>
        <w:jc w:val="left"/>
        <w:rPr>
          <w:rFonts w:ascii="HG丸ｺﾞｼｯｸM-PRO" w:eastAsia="HG丸ｺﾞｼｯｸM-PRO" w:hAnsi="HG丸ｺﾞｼｯｸM-PRO" w:cs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1"/>
        </w:rPr>
        <w:t>〇MAIL　t</w:t>
      </w:r>
      <w:r>
        <w:rPr>
          <w:rFonts w:ascii="HG丸ｺﾞｼｯｸM-PRO" w:eastAsia="HG丸ｺﾞｼｯｸM-PRO" w:hAnsi="HG丸ｺﾞｼｯｸM-PRO" w:cs="HG丸ｺﾞｼｯｸM-PRO"/>
          <w:sz w:val="24"/>
          <w:szCs w:val="21"/>
        </w:rPr>
        <w:t>oshikei05@city.inashiki.lg.jp</w:t>
      </w:r>
    </w:p>
    <w:p w14:paraId="6DE1A303" w14:textId="0D276C37" w:rsidR="00445211" w:rsidRPr="00445211" w:rsidRDefault="00445211" w:rsidP="00445211">
      <w:pPr>
        <w:spacing w:line="280" w:lineRule="exact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1"/>
        </w:rPr>
        <w:t>〇FAX　０２９－８９３－０３８８</w:t>
      </w:r>
    </w:p>
    <w:p w14:paraId="5E1E679F" w14:textId="0D49325D" w:rsidR="00D335C2" w:rsidRPr="00445211" w:rsidRDefault="00445211">
      <w:pPr>
        <w:jc w:val="left"/>
        <w:rPr>
          <w:rFonts w:ascii="HG丸ｺﾞｼｯｸM-PRO" w:eastAsia="HG丸ｺﾞｼｯｸM-PRO" w:hAnsi="HG丸ｺﾞｼｯｸM-PRO"/>
        </w:rPr>
      </w:pPr>
      <w:r w:rsidRPr="00445211">
        <w:rPr>
          <w:rFonts w:ascii="HG丸ｺﾞｼｯｸM-PRO" w:eastAsia="HG丸ｺﾞｼｯｸM-PRO" w:hAnsi="HG丸ｺﾞｼｯｸM-PRO" w:cs="HG丸ｺﾞｼｯｸM-PRO"/>
          <w:sz w:val="24"/>
        </w:rPr>
        <w:t>〇持参の場合は各閲覧場所のご意見回収ボックスへ投函</w:t>
      </w:r>
    </w:p>
    <w:p w14:paraId="4F7A1587" w14:textId="0F22A48F" w:rsidR="00D335C2" w:rsidRPr="00445211" w:rsidRDefault="00D335C2" w:rsidP="00F467BA">
      <w:pPr>
        <w:jc w:val="left"/>
        <w:rPr>
          <w:rFonts w:ascii="HG丸ｺﾞｼｯｸM-PRO" w:eastAsia="HG丸ｺﾞｼｯｸM-PRO" w:hAnsi="HG丸ｺﾞｼｯｸM-PRO" w:cs="HG丸ｺﾞｼｯｸM-PRO"/>
          <w:sz w:val="24"/>
        </w:rPr>
      </w:pPr>
    </w:p>
    <w:p w14:paraId="1998C2EC" w14:textId="1B20A850" w:rsidR="00D335C2" w:rsidRDefault="00445211" w:rsidP="003E1544">
      <w:pPr>
        <w:ind w:firstLine="240"/>
        <w:jc w:val="center"/>
        <w:rPr>
          <w:rFonts w:ascii="HG丸ｺﾞｼｯｸM-PRO" w:eastAsia="HG丸ｺﾞｼｯｸM-PRO" w:hAnsi="HG丸ｺﾞｼｯｸM-PRO" w:cs="HG丸ｺﾞｼｯｸM-PRO"/>
          <w:sz w:val="24"/>
        </w:rPr>
      </w:pPr>
      <w:r w:rsidRPr="00445211">
        <w:rPr>
          <w:rFonts w:ascii="HG丸ｺﾞｼｯｸM-PRO" w:eastAsia="HG丸ｺﾞｼｯｸM-PRO" w:hAnsi="HG丸ｺﾞｼｯｸM-PRO" w:cs="HG丸ｺﾞｼｯｸM-PRO"/>
          <w:sz w:val="24"/>
        </w:rPr>
        <w:t>～ご協力ありがとうございました～</w:t>
      </w:r>
    </w:p>
    <w:p w14:paraId="4EE5D323" w14:textId="77777777" w:rsidR="00502A58" w:rsidRPr="00445211" w:rsidRDefault="00502A58" w:rsidP="00502A58">
      <w:pPr>
        <w:ind w:firstLine="240"/>
        <w:jc w:val="right"/>
        <w:rPr>
          <w:rFonts w:ascii="HG丸ｺﾞｼｯｸM-PRO" w:eastAsia="HG丸ｺﾞｼｯｸM-PRO" w:hAnsi="HG丸ｺﾞｼｯｸM-PRO" w:hint="eastAsia"/>
        </w:rPr>
      </w:pPr>
    </w:p>
    <w:sectPr w:rsidR="00502A58" w:rsidRPr="00445211">
      <w:pgSz w:w="11906" w:h="16838"/>
      <w:pgMar w:top="540" w:right="1021" w:bottom="540" w:left="1304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1"/>
      <w:suff w:val="nothing"/>
      <w:lvlText w:val="%1　"/>
      <w:lvlJc w:val="left"/>
      <w:pPr>
        <w:tabs>
          <w:tab w:val="num" w:pos="0"/>
        </w:tabs>
        <w:ind w:left="0" w:firstLine="0"/>
      </w:pPr>
      <w:rPr>
        <w:rFonts w:ascii="ＭＳ Ｐゴシック" w:eastAsia="ＭＳ Ｐゴシック" w:hAnsi="ＭＳ Ｐゴシック" w:cs="ＭＳ Ｐゴシック"/>
        <w:b w:val="0"/>
        <w:i w:val="0"/>
        <w:sz w:val="24"/>
        <w:szCs w:val="24"/>
      </w:rPr>
    </w:lvl>
    <w:lvl w:ilvl="1">
      <w:start w:val="1"/>
      <w:numFmt w:val="decimalFullWidth"/>
      <w:pStyle w:val="2"/>
      <w:suff w:val="nothing"/>
      <w:lvlText w:val="%2　"/>
      <w:lvlJc w:val="left"/>
      <w:pPr>
        <w:tabs>
          <w:tab w:val="num" w:pos="0"/>
        </w:tabs>
        <w:ind w:left="142" w:firstLine="0"/>
      </w:pPr>
      <w:rPr>
        <w:rFonts w:ascii="ＭＳ Ｐゴシック" w:eastAsia="ＭＳ Ｐゴシック" w:hAnsi="ＭＳ Ｐゴシック" w:cs="ＭＳ Ｐゴシック"/>
        <w:b w:val="0"/>
        <w:i w:val="0"/>
        <w:sz w:val="22"/>
        <w:szCs w:val="22"/>
      </w:rPr>
    </w:lvl>
    <w:lvl w:ilvl="2">
      <w:start w:val="1"/>
      <w:numFmt w:val="decimal"/>
      <w:pStyle w:val="3"/>
      <w:suff w:val="nothing"/>
      <w:lvlText w:val="（%3）　"/>
      <w:lvlJc w:val="left"/>
      <w:pPr>
        <w:tabs>
          <w:tab w:val="num" w:pos="0"/>
        </w:tabs>
        <w:ind w:left="284" w:hanging="114"/>
      </w:pPr>
      <w:rPr>
        <w:rFonts w:ascii="ＭＳ Ｐゴシック" w:eastAsia="ＭＳ Ｐゴシック" w:hAnsi="ＭＳ Ｐゴシック" w:cs="ＭＳ Ｐゴシック"/>
        <w:b w:val="0"/>
        <w:i w:val="0"/>
        <w:sz w:val="22"/>
        <w:szCs w:val="22"/>
      </w:rPr>
    </w:lvl>
    <w:lvl w:ilvl="3">
      <w:start w:val="1"/>
      <w:numFmt w:val="decimal"/>
      <w:pStyle w:val="4"/>
      <w:suff w:val="nothing"/>
      <w:lvlText w:val="%4　"/>
      <w:lvlJc w:val="left"/>
      <w:pPr>
        <w:tabs>
          <w:tab w:val="num" w:pos="0"/>
        </w:tabs>
        <w:ind w:left="460" w:hanging="40"/>
      </w:pPr>
      <w:rPr>
        <w:bCs/>
        <w:color w:val="FF0000"/>
        <w:sz w:val="21"/>
        <w:szCs w:val="21"/>
        <w:lang w:val="x-none" w:bidi="x-none"/>
      </w:rPr>
    </w:lvl>
    <w:lvl w:ilvl="4">
      <w:start w:val="1"/>
      <w:numFmt w:val="aiueoFullWidth"/>
      <w:pStyle w:val="5"/>
      <w:suff w:val="nothing"/>
      <w:lvlText w:val="%5　"/>
      <w:lvlJc w:val="left"/>
      <w:pPr>
        <w:tabs>
          <w:tab w:val="num" w:pos="0"/>
        </w:tabs>
        <w:ind w:left="630" w:firstLine="0"/>
      </w:pPr>
      <w:rPr>
        <w:rFonts w:ascii="ＭＳ Ｐゴシック" w:eastAsia="ＭＳ Ｐゴシック" w:hAnsi="ＭＳ Ｐゴシック" w:cs="ＭＳ Ｐゴシック"/>
        <w:b w:val="0"/>
        <w:i w:val="0"/>
        <w:sz w:val="21"/>
        <w:szCs w:val="21"/>
        <w:lang w:val="en-US"/>
      </w:rPr>
    </w:lvl>
    <w:lvl w:ilvl="5">
      <w:start w:val="1"/>
      <w:numFmt w:val="lowerLetter"/>
      <w:pStyle w:val="6"/>
      <w:suff w:val="nothing"/>
      <w:lvlText w:val="%6）"/>
      <w:lvlJc w:val="left"/>
      <w:pPr>
        <w:tabs>
          <w:tab w:val="num" w:pos="0"/>
        </w:tabs>
        <w:ind w:left="840" w:hanging="103"/>
      </w:pPr>
      <w:rPr>
        <w:rFonts w:ascii="ＭＳ Ｐゴシック" w:eastAsia="ＭＳ Ｐゴシック" w:hAnsi="ＭＳ Ｐゴシック" w:cs="ＭＳ Ｐゴシック"/>
        <w:b w:val="0"/>
        <w:i w:val="0"/>
        <w:sz w:val="21"/>
        <w:szCs w:val="21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964" w:firstLine="0"/>
      </w:pPr>
      <w:rPr>
        <w:rFonts w:ascii="ＭＳ Ｐゴシック" w:eastAsia="ＭＳ Ｐゴシック" w:hAnsi="ＭＳ Ｐゴシック" w:cs="ＭＳ Ｐゴシック"/>
        <w:b w:val="0"/>
        <w:i w:val="0"/>
        <w:sz w:val="21"/>
        <w:szCs w:val="21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021" w:firstLine="0"/>
      </w:pPr>
      <w:rPr>
        <w:rFonts w:ascii="ＭＳ Ｐゴシック" w:eastAsia="ＭＳ Ｐゴシック" w:hAnsi="ＭＳ Ｐゴシック" w:cs="ＭＳ Ｐゴシック"/>
        <w:b w:val="0"/>
        <w:i w:val="0"/>
        <w:sz w:val="21"/>
        <w:szCs w:val="21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01"/>
      <w:lvlText w:val=""/>
      <w:lvlJc w:val="left"/>
      <w:pPr>
        <w:tabs>
          <w:tab w:val="num" w:pos="0"/>
        </w:tabs>
        <w:ind w:left="704" w:hanging="42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02"/>
      <w:lvlText w:val=""/>
      <w:lvlJc w:val="left"/>
      <w:pPr>
        <w:tabs>
          <w:tab w:val="num" w:pos="0"/>
        </w:tabs>
        <w:ind w:left="420" w:hanging="42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11"/>
    <w:rsid w:val="003E1544"/>
    <w:rsid w:val="00445211"/>
    <w:rsid w:val="00502A58"/>
    <w:rsid w:val="00D335C2"/>
    <w:rsid w:val="00F4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3B3F5FA4"/>
  <w15:chartTrackingRefBased/>
  <w15:docId w15:val="{156DD369-AC17-407E-9AC7-2C2436B4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ＭＳ Ｐゴシック" w:eastAsia="ＭＳ Ｐゴシック" w:hAnsi="ＭＳ Ｐゴシック" w:cs="Arial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ＭＳ Ｐゴシック" w:eastAsia="ＭＳ Ｐゴシック" w:hAnsi="ＭＳ Ｐゴシック" w:cs="Arial"/>
      <w:sz w:val="24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ＭＳ Ｐゴシック" w:eastAsia="ＭＳ Ｐゴシック" w:hAnsi="ＭＳ Ｐゴシック" w:cs="Arial"/>
      <w:sz w:val="24"/>
      <w:szCs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rFonts w:ascii="ＭＳ Ｐゴシック" w:eastAsia="ＭＳ Ｐゴシック" w:hAnsi="ＭＳ Ｐゴシック" w:cs="ＭＳ Ｐゴシック"/>
      <w:bCs/>
      <w:sz w:val="24"/>
      <w:szCs w:val="21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ＭＳ Ｐゴシック" w:eastAsia="ＭＳ Ｐゴシック" w:hAnsi="ＭＳ Ｐゴシック" w:cs="Arial"/>
      <w:sz w:val="24"/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 w:cs="ＭＳ ゴシック"/>
      <w:bCs/>
      <w:sz w:val="24"/>
      <w:szCs w:val="21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rFonts w:ascii="ＭＳ Ｐゴシック" w:eastAsia="ＭＳ Ｐゴシック" w:hAnsi="ＭＳ Ｐゴシック" w:cs="ＭＳ Ｐゴシック"/>
      <w:sz w:val="24"/>
      <w:szCs w:val="21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rFonts w:ascii="ＭＳ 明朝" w:hAnsi="ＭＳ 明朝" w:cs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Ｐゴシック" w:eastAsia="ＭＳ Ｐゴシック" w:hAnsi="ＭＳ Ｐゴシック" w:cs="ＭＳ Ｐゴシック"/>
      <w:b w:val="0"/>
      <w:i w:val="0"/>
      <w:sz w:val="24"/>
      <w:szCs w:val="24"/>
    </w:rPr>
  </w:style>
  <w:style w:type="character" w:customStyle="1" w:styleId="WW8Num1z1">
    <w:name w:val="WW8Num1z1"/>
    <w:rPr>
      <w:rFonts w:ascii="ＭＳ Ｐゴシック" w:eastAsia="ＭＳ Ｐゴシック" w:hAnsi="ＭＳ Ｐゴシック" w:cs="ＭＳ Ｐゴシック"/>
      <w:b w:val="0"/>
      <w:i w:val="0"/>
      <w:sz w:val="22"/>
      <w:szCs w:val="22"/>
    </w:rPr>
  </w:style>
  <w:style w:type="character" w:customStyle="1" w:styleId="WW8Num1z3">
    <w:name w:val="WW8Num1z3"/>
    <w:rPr>
      <w:bCs/>
      <w:color w:val="FF0000"/>
      <w:sz w:val="21"/>
      <w:szCs w:val="21"/>
      <w:lang w:val="x-none" w:bidi="x-none"/>
    </w:rPr>
  </w:style>
  <w:style w:type="character" w:customStyle="1" w:styleId="WW8Num1z4">
    <w:name w:val="WW8Num1z4"/>
    <w:rPr>
      <w:rFonts w:ascii="ＭＳ Ｐゴシック" w:eastAsia="ＭＳ Ｐゴシック" w:hAnsi="ＭＳ Ｐゴシック" w:cs="ＭＳ Ｐゴシック"/>
      <w:b w:val="0"/>
      <w:i w:val="0"/>
      <w:sz w:val="21"/>
      <w:szCs w:val="21"/>
      <w:lang w:val="en-US"/>
    </w:rPr>
  </w:style>
  <w:style w:type="character" w:customStyle="1" w:styleId="WW8Num1z5">
    <w:name w:val="WW8Num1z5"/>
    <w:rPr>
      <w:rFonts w:ascii="ＭＳ Ｐゴシック" w:eastAsia="ＭＳ Ｐゴシック" w:hAnsi="ＭＳ Ｐゴシック" w:cs="ＭＳ Ｐゴシック"/>
      <w:b w:val="0"/>
      <w:i w:val="0"/>
      <w:sz w:val="21"/>
      <w:szCs w:val="21"/>
    </w:rPr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20">
    <w:name w:val="段落フォント2"/>
  </w:style>
  <w:style w:type="character" w:customStyle="1" w:styleId="WW8Num2z1">
    <w:name w:val="WW8Num2z1"/>
    <w:rPr>
      <w:rFonts w:ascii="ＭＳ Ｐゴシック" w:eastAsia="ＭＳ Ｐゴシック" w:hAnsi="ＭＳ Ｐゴシック" w:cs="ＭＳ Ｐゴシック"/>
      <w:b w:val="0"/>
      <w:i w:val="0"/>
      <w:sz w:val="22"/>
      <w:szCs w:val="22"/>
    </w:rPr>
  </w:style>
  <w:style w:type="character" w:customStyle="1" w:styleId="WW8Num2z3">
    <w:name w:val="WW8Num2z3"/>
    <w:rPr>
      <w:bCs/>
      <w:color w:val="FF0000"/>
      <w:sz w:val="21"/>
      <w:szCs w:val="21"/>
      <w:lang w:val="x-none" w:bidi="x-none"/>
    </w:rPr>
  </w:style>
  <w:style w:type="character" w:customStyle="1" w:styleId="WW8Num2z4">
    <w:name w:val="WW8Num2z4"/>
    <w:rPr>
      <w:rFonts w:ascii="ＭＳ Ｐゴシック" w:eastAsia="ＭＳ Ｐゴシック" w:hAnsi="ＭＳ Ｐゴシック" w:cs="ＭＳ Ｐゴシック"/>
      <w:b w:val="0"/>
      <w:i w:val="0"/>
      <w:sz w:val="21"/>
      <w:szCs w:val="21"/>
      <w:lang w:val="en-US"/>
    </w:rPr>
  </w:style>
  <w:style w:type="character" w:customStyle="1" w:styleId="WW8Num2z5">
    <w:name w:val="WW8Num2z5"/>
    <w:rPr>
      <w:rFonts w:ascii="ＭＳ Ｐゴシック" w:eastAsia="ＭＳ Ｐゴシック" w:hAnsi="ＭＳ Ｐゴシック" w:cs="ＭＳ Ｐゴシック"/>
      <w:b w:val="0"/>
      <w:i w:val="0"/>
      <w:sz w:val="21"/>
      <w:szCs w:val="21"/>
    </w:rPr>
  </w:style>
  <w:style w:type="character" w:customStyle="1" w:styleId="WW8Num2z8">
    <w:name w:val="WW8Num2z8"/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  <w:kern w:val="1"/>
      <w:sz w:val="21"/>
    </w:rPr>
  </w:style>
  <w:style w:type="character" w:customStyle="1" w:styleId="WW8Num5z1">
    <w:name w:val="WW8Num5z1"/>
    <w:rPr>
      <w:rFonts w:ascii="Wingdings" w:hAnsi="Wingdings" w:cs="Wingdings"/>
    </w:rPr>
  </w:style>
  <w:style w:type="character" w:customStyle="1" w:styleId="10">
    <w:name w:val="段落フォント1"/>
  </w:style>
  <w:style w:type="character" w:styleId="a3">
    <w:name w:val="Hyperlink"/>
    <w:rPr>
      <w:color w:val="0000FF"/>
      <w:u w:val="single"/>
    </w:rPr>
  </w:style>
  <w:style w:type="character" w:customStyle="1" w:styleId="a4">
    <w:name w:val="ヘッダー (文字)"/>
    <w:rPr>
      <w:kern w:val="1"/>
      <w:sz w:val="21"/>
      <w:szCs w:val="24"/>
    </w:rPr>
  </w:style>
  <w:style w:type="character" w:customStyle="1" w:styleId="a5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1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a9">
    <w:name w:val="一太郎"/>
    <w:pPr>
      <w:widowControl w:val="0"/>
      <w:suppressAutoHyphens/>
      <w:autoSpaceDE w:val="0"/>
      <w:spacing w:line="465" w:lineRule="exact"/>
      <w:jc w:val="both"/>
    </w:pPr>
    <w:rPr>
      <w:rFonts w:eastAsia="ＭＳ 明朝" w:cs="ＭＳ 明朝"/>
      <w:spacing w:val="13"/>
      <w:sz w:val="24"/>
      <w:szCs w:val="24"/>
    </w:rPr>
  </w:style>
  <w:style w:type="paragraph" w:customStyle="1" w:styleId="21">
    <w:name w:val="本文 21"/>
    <w:basedOn w:val="a"/>
    <w:pPr>
      <w:ind w:left="200" w:firstLine="100"/>
    </w:pPr>
    <w:rPr>
      <w:rFonts w:ascii="ＭＳ 明朝" w:hAnsi="ＭＳ 明朝" w:cs="ＭＳ 明朝"/>
      <w:sz w:val="24"/>
      <w:szCs w:val="21"/>
    </w:rPr>
  </w:style>
  <w:style w:type="paragraph" w:customStyle="1" w:styleId="01">
    <w:name w:val="箇条書き01"/>
    <w:basedOn w:val="a"/>
    <w:pPr>
      <w:numPr>
        <w:numId w:val="2"/>
      </w:numPr>
      <w:ind w:left="250" w:hanging="100"/>
    </w:pPr>
    <w:rPr>
      <w:rFonts w:ascii="ＭＳ 明朝" w:hAnsi="ＭＳ 明朝" w:cs="ＭＳ 明朝"/>
      <w:sz w:val="24"/>
    </w:rPr>
  </w:style>
  <w:style w:type="paragraph" w:customStyle="1" w:styleId="02">
    <w:name w:val="箇条書き02"/>
    <w:basedOn w:val="a"/>
    <w:pPr>
      <w:numPr>
        <w:numId w:val="3"/>
      </w:numPr>
      <w:ind w:left="350" w:hanging="100"/>
    </w:pPr>
    <w:rPr>
      <w:rFonts w:ascii="ＭＳ 明朝" w:hAnsi="ＭＳ 明朝" w:cs="ＭＳ 明朝"/>
      <w:sz w:val="24"/>
    </w:rPr>
  </w:style>
  <w:style w:type="paragraph" w:customStyle="1" w:styleId="03">
    <w:name w:val="箇条書き03"/>
    <w:basedOn w:val="a"/>
    <w:pPr>
      <w:tabs>
        <w:tab w:val="num" w:pos="0"/>
      </w:tabs>
      <w:ind w:left="450" w:hanging="100"/>
    </w:pPr>
    <w:rPr>
      <w:rFonts w:ascii="ＭＳ 明朝" w:hAnsi="ＭＳ 明朝" w:cs="ＭＳ 明朝"/>
      <w:sz w:val="24"/>
    </w:r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255</Characters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2022-02-07T05:03:00Z</cp:lastPrinted>
  <dcterms:created xsi:type="dcterms:W3CDTF">2026-01-21T06:56:00Z</dcterms:created>
  <dcterms:modified xsi:type="dcterms:W3CDTF">2026-01-21T07:31:00Z</dcterms:modified>
</cp:coreProperties>
</file>