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C5B2A2" w14:textId="77777777" w:rsidR="001E5791" w:rsidRDefault="00445211">
      <w:pPr>
        <w:jc w:val="center"/>
        <w:rPr>
          <w:rFonts w:ascii="HG丸ｺﾞｼｯｸM-PRO" w:eastAsia="HG丸ｺﾞｼｯｸM-PRO" w:hAnsi="HG丸ｺﾞｼｯｸM-PRO" w:cs="HG丸ｺﾞｼｯｸM-PRO"/>
          <w:sz w:val="44"/>
          <w:szCs w:val="44"/>
        </w:rPr>
      </w:pPr>
      <w:r w:rsidRPr="00445211">
        <w:rPr>
          <w:rFonts w:ascii="HG丸ｺﾞｼｯｸM-PRO" w:eastAsia="HG丸ｺﾞｼｯｸM-PRO" w:hAnsi="HG丸ｺﾞｼｯｸM-PRO" w:cs="HG丸ｺﾞｼｯｸM-PRO"/>
          <w:sz w:val="44"/>
          <w:szCs w:val="44"/>
        </w:rPr>
        <w:t>稲敷市</w:t>
      </w:r>
      <w:r w:rsidR="001E5791">
        <w:rPr>
          <w:rFonts w:ascii="HG丸ｺﾞｼｯｸM-PRO" w:eastAsia="HG丸ｺﾞｼｯｸM-PRO" w:hAnsi="HG丸ｺﾞｼｯｸM-PRO" w:cs="HG丸ｺﾞｼｯｸM-PRO" w:hint="eastAsia"/>
          <w:sz w:val="44"/>
          <w:szCs w:val="44"/>
        </w:rPr>
        <w:t>太陽光発電設備の適正な設置</w:t>
      </w:r>
    </w:p>
    <w:p w14:paraId="06B320B9" w14:textId="47044486" w:rsidR="00D335C2" w:rsidRPr="00445211" w:rsidRDefault="001E5791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sz w:val="44"/>
          <w:szCs w:val="44"/>
        </w:rPr>
        <w:t>及び管理に関する条例</w:t>
      </w:r>
      <w:r w:rsidR="00445211" w:rsidRPr="00445211">
        <w:rPr>
          <w:rFonts w:ascii="HG丸ｺﾞｼｯｸM-PRO" w:eastAsia="HG丸ｺﾞｼｯｸM-PRO" w:hAnsi="HG丸ｺﾞｼｯｸM-PRO" w:cs="HG丸ｺﾞｼｯｸM-PRO"/>
          <w:sz w:val="44"/>
          <w:szCs w:val="44"/>
        </w:rPr>
        <w:t>（案）</w:t>
      </w:r>
    </w:p>
    <w:p w14:paraId="20FB10CE" w14:textId="77777777" w:rsidR="00D335C2" w:rsidRPr="00445211" w:rsidRDefault="00445211">
      <w:pPr>
        <w:jc w:val="center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6"/>
          <w:szCs w:val="26"/>
        </w:rPr>
        <w:t>ご意見記入用紙</w:t>
      </w:r>
    </w:p>
    <w:p w14:paraId="5AC08022" w14:textId="77777777" w:rsidR="00D335C2" w:rsidRDefault="00445211">
      <w:pPr>
        <w:spacing w:line="360" w:lineRule="exact"/>
        <w:jc w:val="right"/>
        <w:rPr>
          <w:rFonts w:ascii="HG丸ｺﾞｼｯｸM-PRO" w:eastAsia="HG丸ｺﾞｼｯｸM-PRO" w:hAnsi="HG丸ｺﾞｼｯｸM-PRO" w:cs="HG丸ｺﾞｼｯｸM-PRO"/>
          <w:sz w:val="24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（ご氏名・ご住所・お電話番号は必ず記入してください）</w:t>
      </w:r>
    </w:p>
    <w:p w14:paraId="14EB2DF9" w14:textId="79CA660E" w:rsidR="002218A4" w:rsidRPr="00445211" w:rsidRDefault="002218A4">
      <w:pPr>
        <w:spacing w:line="360" w:lineRule="exact"/>
        <w:jc w:val="righ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※法人その他の団体にあてっては、氏名欄に名称及び代表者氏名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7760"/>
      </w:tblGrid>
      <w:tr w:rsidR="00D335C2" w:rsidRPr="00445211" w14:paraId="5F019705" w14:textId="77777777">
        <w:trPr>
          <w:trHeight w:val="107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7544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ご　氏　名</w:t>
            </w:r>
          </w:p>
          <w:p w14:paraId="7A9F6E2B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（団体名）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8AF8" w14:textId="77777777" w:rsidR="00D335C2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281DE74D" w14:textId="77777777" w:rsidR="002218A4" w:rsidRDefault="002218A4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515257DD" w14:textId="1E3F37A9" w:rsidR="002218A4" w:rsidRPr="00445211" w:rsidRDefault="002218A4">
            <w:pPr>
              <w:snapToGrid w:val="0"/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</w:pPr>
          </w:p>
        </w:tc>
      </w:tr>
      <w:tr w:rsidR="00D335C2" w:rsidRPr="00445211" w14:paraId="1F7B0B03" w14:textId="77777777">
        <w:trPr>
          <w:trHeight w:val="10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7D92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ご　住　所</w:t>
            </w:r>
          </w:p>
          <w:p w14:paraId="62DD3350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（所在地）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65C5" w14:textId="77777777" w:rsidR="00D335C2" w:rsidRPr="00445211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D335C2" w:rsidRPr="00445211" w14:paraId="10A73F09" w14:textId="77777777">
        <w:trPr>
          <w:trHeight w:val="10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40C4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お電話番号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6E67" w14:textId="77777777" w:rsidR="00D335C2" w:rsidRPr="00445211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7B29F908" w14:textId="77777777" w:rsidR="00D335C2" w:rsidRPr="00445211" w:rsidRDefault="00D335C2">
      <w:pPr>
        <w:jc w:val="left"/>
        <w:rPr>
          <w:rFonts w:ascii="HG丸ｺﾞｼｯｸM-PRO" w:eastAsia="HG丸ｺﾞｼｯｸM-PRO" w:hAnsi="HG丸ｺﾞｼｯｸM-PRO" w:cs="HG丸ｺﾞｼｯｸM-PRO"/>
          <w:sz w:val="24"/>
        </w:rPr>
      </w:pPr>
    </w:p>
    <w:p w14:paraId="1443B406" w14:textId="77777777" w:rsidR="00D335C2" w:rsidRPr="00445211" w:rsidRDefault="00445211">
      <w:pPr>
        <w:jc w:val="left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/>
        </w:rPr>
        <w:t>【ご意見記入欄】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134"/>
        <w:gridCol w:w="851"/>
        <w:gridCol w:w="4756"/>
      </w:tblGrid>
      <w:tr w:rsidR="001E5791" w:rsidRPr="00445211" w14:paraId="1CC2C43C" w14:textId="77777777" w:rsidTr="001E5791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E5C" w14:textId="08998539" w:rsidR="001E5791" w:rsidRPr="008E53DF" w:rsidRDefault="001E5791" w:rsidP="001E579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E5791">
              <w:rPr>
                <w:rFonts w:ascii="HG丸ｺﾞｼｯｸM-PRO" w:eastAsia="HG丸ｺﾞｼｯｸM-PRO" w:hAnsi="HG丸ｺﾞｼｯｸM-PRO" w:hint="eastAsia"/>
                <w:sz w:val="24"/>
              </w:rPr>
              <w:t>・条例・施行規則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F45A" w14:textId="77777777" w:rsidR="001E5791" w:rsidRPr="00445211" w:rsidRDefault="001E5791" w:rsidP="001E5791">
            <w:pPr>
              <w:adjustRightInd w:val="0"/>
              <w:snapToGrid w:val="0"/>
              <w:ind w:left="27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頁番号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ACDB" w14:textId="46BF8D9F" w:rsidR="001E5791" w:rsidRPr="00445211" w:rsidRDefault="001E5791" w:rsidP="001E579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行数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3ACE" w14:textId="7D69686C" w:rsidR="001E5791" w:rsidRPr="00445211" w:rsidRDefault="001E5791" w:rsidP="001E579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内容等</w:t>
            </w:r>
          </w:p>
        </w:tc>
      </w:tr>
      <w:tr w:rsidR="001E5791" w:rsidRPr="00445211" w14:paraId="3456D1A0" w14:textId="77777777" w:rsidTr="001E5791">
        <w:trPr>
          <w:trHeight w:val="624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BA3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46D2D51C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146679E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501E713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40DD" w14:textId="77777777" w:rsidR="001E5791" w:rsidRDefault="001E5791">
            <w:pPr>
              <w:widowControl/>
              <w:suppressAutoHyphens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DBE202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31A" w14:textId="657E49A3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11BA2610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D52F095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61E44384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26C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726931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303A39DE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44CAD4E9" w14:textId="77777777" w:rsidR="001E5791" w:rsidRPr="00445211" w:rsidRDefault="001E579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02BDD55" w14:textId="36936807" w:rsidR="00D335C2" w:rsidRPr="00445211" w:rsidRDefault="00445211">
      <w:pPr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【締め切り】　令和</w:t>
      </w:r>
      <w:r w:rsidRPr="00445211">
        <w:rPr>
          <w:rFonts w:ascii="HG丸ｺﾞｼｯｸM-PRO" w:eastAsia="HG丸ｺﾞｼｯｸM-PRO" w:hAnsi="HG丸ｺﾞｼｯｸM-PRO" w:cs="HG丸ｺﾞｼｯｸM-PRO" w:hint="eastAsia"/>
          <w:sz w:val="24"/>
        </w:rPr>
        <w:t>８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年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</w:rPr>
        <w:t>３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月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</w:rPr>
        <w:t>３１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日(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</w:rPr>
        <w:t>火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曜日)（必着）</w:t>
      </w:r>
    </w:p>
    <w:p w14:paraId="2DD6C3B2" w14:textId="4C1DC16C" w:rsidR="00D335C2" w:rsidRPr="00445211" w:rsidRDefault="00445211">
      <w:pPr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【ご意見送付先】</w:t>
      </w:r>
    </w:p>
    <w:p w14:paraId="231E57E3" w14:textId="7FA413D2" w:rsidR="00D335C2" w:rsidRDefault="00445211" w:rsidP="00445211">
      <w:pPr>
        <w:spacing w:line="28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1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  <w:szCs w:val="21"/>
        </w:rPr>
        <w:t>○郵送先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 xml:space="preserve">　 </w:t>
      </w:r>
      <w:r w:rsidRPr="00445211">
        <w:rPr>
          <w:rFonts w:ascii="HG丸ｺﾞｼｯｸM-PRO" w:eastAsia="HG丸ｺﾞｼｯｸM-PRO" w:hAnsi="HG丸ｺﾞｼｯｸM-PRO" w:cs="HG丸ｺﾞｼｯｸM-PRO"/>
          <w:sz w:val="24"/>
          <w:szCs w:val="21"/>
        </w:rPr>
        <w:t xml:space="preserve">〒300-0595 稲敷市犬塚1570番地1　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環境課</w:t>
      </w:r>
      <w:r w:rsidRPr="00445211">
        <w:rPr>
          <w:rFonts w:ascii="HG丸ｺﾞｼｯｸM-PRO" w:eastAsia="HG丸ｺﾞｼｯｸM-PRO" w:hAnsi="HG丸ｺﾞｼｯｸM-PRO" w:cs="HG丸ｺﾞｼｯｸM-PRO"/>
          <w:sz w:val="24"/>
          <w:szCs w:val="21"/>
        </w:rPr>
        <w:t xml:space="preserve">　行</w:t>
      </w:r>
    </w:p>
    <w:p w14:paraId="3C6F2F8E" w14:textId="54995B12" w:rsidR="00F467BA" w:rsidRDefault="00F467BA" w:rsidP="00445211">
      <w:pPr>
        <w:spacing w:line="28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〇MAIL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 xml:space="preserve">　　</w:t>
      </w:r>
      <w:r w:rsidR="001E5791" w:rsidRPr="001E5791">
        <w:rPr>
          <w:rFonts w:ascii="HG丸ｺﾞｼｯｸM-PRO" w:eastAsia="HG丸ｺﾞｼｯｸM-PRO" w:hAnsi="HG丸ｺﾞｼｯｸM-PRO" w:cs="HG丸ｺﾞｼｯｸM-PRO"/>
          <w:sz w:val="24"/>
          <w:szCs w:val="21"/>
        </w:rPr>
        <w:t>kankyou-keikaku@city.inashiki.lg.jp</w:t>
      </w:r>
    </w:p>
    <w:p w14:paraId="6DE1A303" w14:textId="1A479E14" w:rsidR="00445211" w:rsidRPr="00445211" w:rsidRDefault="00445211" w:rsidP="00445211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〇FAX</w:t>
      </w:r>
      <w:r w:rsidR="001E5791">
        <w:rPr>
          <w:rFonts w:ascii="HG丸ｺﾞｼｯｸM-PRO" w:eastAsia="HG丸ｺﾞｼｯｸM-PRO" w:hAnsi="HG丸ｺﾞｼｯｸM-PRO" w:cs="HG丸ｺﾞｼｯｸM-PRO"/>
          <w:sz w:val="24"/>
          <w:szCs w:val="21"/>
        </w:rPr>
        <w:tab/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０２９－８９３－</w:t>
      </w:r>
      <w:r w:rsidR="001E5791"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１５４８</w:t>
      </w:r>
    </w:p>
    <w:p w14:paraId="5E1E679F" w14:textId="0D49325D" w:rsidR="00D335C2" w:rsidRPr="00445211" w:rsidRDefault="00445211">
      <w:pPr>
        <w:jc w:val="left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〇持参の場合は各閲覧場所のご意見回収ボックスへ投函</w:t>
      </w:r>
    </w:p>
    <w:p w14:paraId="4F7A1587" w14:textId="0F22A48F" w:rsidR="00D335C2" w:rsidRPr="00445211" w:rsidRDefault="00D335C2" w:rsidP="00F467BA">
      <w:pPr>
        <w:jc w:val="left"/>
        <w:rPr>
          <w:rFonts w:ascii="HG丸ｺﾞｼｯｸM-PRO" w:eastAsia="HG丸ｺﾞｼｯｸM-PRO" w:hAnsi="HG丸ｺﾞｼｯｸM-PRO" w:cs="HG丸ｺﾞｼｯｸM-PRO"/>
          <w:sz w:val="24"/>
        </w:rPr>
      </w:pPr>
    </w:p>
    <w:p w14:paraId="4EE5D323" w14:textId="4635CA0B" w:rsidR="00502A58" w:rsidRPr="00445211" w:rsidRDefault="00445211" w:rsidP="001E5791">
      <w:pPr>
        <w:ind w:firstLine="240"/>
        <w:jc w:val="center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～ご協力ありがとうございました～</w:t>
      </w:r>
    </w:p>
    <w:sectPr w:rsidR="00502A58" w:rsidRPr="00445211">
      <w:pgSz w:w="11906" w:h="16838"/>
      <w:pgMar w:top="540" w:right="1021" w:bottom="540" w:left="130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1"/>
      <w:suff w:val="nothing"/>
      <w:lvlText w:val="%1　"/>
      <w:lvlJc w:val="left"/>
      <w:pPr>
        <w:tabs>
          <w:tab w:val="num" w:pos="0"/>
        </w:tabs>
        <w:ind w:left="0" w:firstLine="0"/>
      </w:pPr>
      <w:rPr>
        <w:rFonts w:ascii="ＭＳ Ｐゴシック" w:eastAsia="ＭＳ Ｐゴシック" w:hAnsi="ＭＳ Ｐゴシック" w:cs="ＭＳ Ｐゴシック"/>
        <w:b w:val="0"/>
        <w:i w:val="0"/>
        <w:sz w:val="24"/>
        <w:szCs w:val="24"/>
      </w:rPr>
    </w:lvl>
    <w:lvl w:ilvl="1">
      <w:start w:val="1"/>
      <w:numFmt w:val="decimalFullWidth"/>
      <w:pStyle w:val="2"/>
      <w:suff w:val="nothing"/>
      <w:lvlText w:val="%2　"/>
      <w:lvlJc w:val="left"/>
      <w:pPr>
        <w:tabs>
          <w:tab w:val="num" w:pos="0"/>
        </w:tabs>
        <w:ind w:left="142" w:firstLine="0"/>
      </w:pPr>
      <w:rPr>
        <w:rFonts w:ascii="ＭＳ Ｐゴシック" w:eastAsia="ＭＳ Ｐゴシック" w:hAnsi="ＭＳ Ｐゴシック" w:cs="ＭＳ Ｐゴシック"/>
        <w:b w:val="0"/>
        <w:i w:val="0"/>
        <w:sz w:val="22"/>
        <w:szCs w:val="22"/>
      </w:rPr>
    </w:lvl>
    <w:lvl w:ilvl="2">
      <w:start w:val="1"/>
      <w:numFmt w:val="decimal"/>
      <w:pStyle w:val="3"/>
      <w:suff w:val="nothing"/>
      <w:lvlText w:val="（%3）　"/>
      <w:lvlJc w:val="left"/>
      <w:pPr>
        <w:tabs>
          <w:tab w:val="num" w:pos="0"/>
        </w:tabs>
        <w:ind w:left="284" w:hanging="114"/>
      </w:pPr>
      <w:rPr>
        <w:rFonts w:ascii="ＭＳ Ｐゴシック" w:eastAsia="ＭＳ Ｐゴシック" w:hAnsi="ＭＳ Ｐゴシック" w:cs="ＭＳ Ｐゴシック"/>
        <w:b w:val="0"/>
        <w:i w:val="0"/>
        <w:sz w:val="22"/>
        <w:szCs w:val="22"/>
      </w:rPr>
    </w:lvl>
    <w:lvl w:ilvl="3">
      <w:start w:val="1"/>
      <w:numFmt w:val="decimal"/>
      <w:pStyle w:val="4"/>
      <w:suff w:val="nothing"/>
      <w:lvlText w:val="%4　"/>
      <w:lvlJc w:val="left"/>
      <w:pPr>
        <w:tabs>
          <w:tab w:val="num" w:pos="0"/>
        </w:tabs>
        <w:ind w:left="460" w:hanging="40"/>
      </w:pPr>
      <w:rPr>
        <w:bCs/>
        <w:color w:val="FF0000"/>
        <w:sz w:val="21"/>
        <w:szCs w:val="21"/>
        <w:lang w:val="x-none" w:bidi="x-none"/>
      </w:rPr>
    </w:lvl>
    <w:lvl w:ilvl="4">
      <w:start w:val="1"/>
      <w:numFmt w:val="aiueoFullWidth"/>
      <w:pStyle w:val="5"/>
      <w:suff w:val="nothing"/>
      <w:lvlText w:val="%5　"/>
      <w:lvlJc w:val="left"/>
      <w:pPr>
        <w:tabs>
          <w:tab w:val="num" w:pos="0"/>
        </w:tabs>
        <w:ind w:left="630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  <w:lang w:val="en-US"/>
      </w:rPr>
    </w:lvl>
    <w:lvl w:ilvl="5">
      <w:start w:val="1"/>
      <w:numFmt w:val="lowerLetter"/>
      <w:pStyle w:val="6"/>
      <w:suff w:val="nothing"/>
      <w:lvlText w:val="%6）"/>
      <w:lvlJc w:val="left"/>
      <w:pPr>
        <w:tabs>
          <w:tab w:val="num" w:pos="0"/>
        </w:tabs>
        <w:ind w:left="840" w:hanging="103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964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21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01"/>
      <w:lvlText w:val=""/>
      <w:lvlJc w:val="left"/>
      <w:pPr>
        <w:tabs>
          <w:tab w:val="num" w:pos="0"/>
        </w:tabs>
        <w:ind w:left="704" w:hanging="42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02"/>
      <w:lvlText w:val="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</w:rPr>
    </w:lvl>
  </w:abstractNum>
  <w:num w:numId="1" w16cid:durableId="942298671">
    <w:abstractNumId w:val="0"/>
  </w:num>
  <w:num w:numId="2" w16cid:durableId="481581809">
    <w:abstractNumId w:val="1"/>
  </w:num>
  <w:num w:numId="3" w16cid:durableId="157627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11"/>
    <w:rsid w:val="001E5791"/>
    <w:rsid w:val="002218A4"/>
    <w:rsid w:val="003B6E9D"/>
    <w:rsid w:val="003E1544"/>
    <w:rsid w:val="00445211"/>
    <w:rsid w:val="00502A58"/>
    <w:rsid w:val="0072107D"/>
    <w:rsid w:val="007E74C7"/>
    <w:rsid w:val="008E53DF"/>
    <w:rsid w:val="00D335C2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B3F5FA4"/>
  <w15:chartTrackingRefBased/>
  <w15:docId w15:val="{156DD369-AC17-407E-9AC7-2C2436B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ＭＳ Ｐゴシック" w:eastAsia="ＭＳ Ｐゴシック" w:hAnsi="ＭＳ Ｐゴシック" w:cs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ＭＳ Ｐゴシック" w:eastAsia="ＭＳ Ｐゴシック" w:hAnsi="ＭＳ Ｐゴシック" w:cs="Arial"/>
      <w:sz w:val="24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ＭＳ Ｐゴシック" w:eastAsia="ＭＳ Ｐゴシック" w:hAnsi="ＭＳ Ｐゴシック" w:cs="Arial"/>
      <w:sz w:val="24"/>
      <w:szCs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ＭＳ Ｐゴシック" w:eastAsia="ＭＳ Ｐゴシック" w:hAnsi="ＭＳ Ｐゴシック" w:cs="ＭＳ Ｐゴシック"/>
      <w:bCs/>
      <w:sz w:val="24"/>
      <w:szCs w:val="21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ＭＳ Ｐゴシック" w:eastAsia="ＭＳ Ｐゴシック" w:hAnsi="ＭＳ Ｐゴシック" w:cs="Arial"/>
      <w:sz w:val="24"/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 w:cs="ＭＳ ゴシック"/>
      <w:bCs/>
      <w:sz w:val="24"/>
      <w:szCs w:val="21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ＭＳ Ｐゴシック" w:eastAsia="ＭＳ Ｐゴシック" w:hAnsi="ＭＳ Ｐゴシック" w:cs="ＭＳ Ｐゴシック"/>
      <w:sz w:val="24"/>
      <w:szCs w:val="2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ＭＳ 明朝" w:hAns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ＭＳ Ｐゴシック"/>
      <w:b w:val="0"/>
      <w:i w:val="0"/>
      <w:sz w:val="24"/>
      <w:szCs w:val="24"/>
    </w:rPr>
  </w:style>
  <w:style w:type="character" w:customStyle="1" w:styleId="WW8Num1z1">
    <w:name w:val="WW8Num1z1"/>
    <w:rPr>
      <w:rFonts w:ascii="ＭＳ Ｐゴシック" w:eastAsia="ＭＳ Ｐゴシック" w:hAnsi="ＭＳ Ｐゴシック" w:cs="ＭＳ Ｐゴシック"/>
      <w:b w:val="0"/>
      <w:i w:val="0"/>
      <w:sz w:val="22"/>
      <w:szCs w:val="22"/>
    </w:rPr>
  </w:style>
  <w:style w:type="character" w:customStyle="1" w:styleId="WW8Num1z3">
    <w:name w:val="WW8Num1z3"/>
    <w:rPr>
      <w:bCs/>
      <w:color w:val="FF0000"/>
      <w:sz w:val="21"/>
      <w:szCs w:val="21"/>
      <w:lang w:val="x-none" w:bidi="x-none"/>
    </w:rPr>
  </w:style>
  <w:style w:type="character" w:customStyle="1" w:styleId="WW8Num1z4">
    <w:name w:val="WW8Num1z4"/>
    <w:rPr>
      <w:rFonts w:ascii="ＭＳ Ｐゴシック" w:eastAsia="ＭＳ Ｐゴシック" w:hAnsi="ＭＳ Ｐゴシック" w:cs="ＭＳ Ｐゴシック"/>
      <w:b w:val="0"/>
      <w:i w:val="0"/>
      <w:sz w:val="21"/>
      <w:szCs w:val="21"/>
      <w:lang w:val="en-US"/>
    </w:rPr>
  </w:style>
  <w:style w:type="character" w:customStyle="1" w:styleId="WW8Num1z5">
    <w:name w:val="WW8Num1z5"/>
    <w:rPr>
      <w:rFonts w:ascii="ＭＳ Ｐゴシック" w:eastAsia="ＭＳ Ｐゴシック" w:hAnsi="ＭＳ Ｐゴシック" w:cs="ＭＳ Ｐゴシック"/>
      <w:b w:val="0"/>
      <w:i w:val="0"/>
      <w:sz w:val="21"/>
      <w:szCs w:val="21"/>
    </w:rPr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20">
    <w:name w:val="段落フォント2"/>
  </w:style>
  <w:style w:type="character" w:customStyle="1" w:styleId="WW8Num2z1">
    <w:name w:val="WW8Num2z1"/>
    <w:rPr>
      <w:rFonts w:ascii="ＭＳ Ｐゴシック" w:eastAsia="ＭＳ Ｐゴシック" w:hAnsi="ＭＳ Ｐゴシック" w:cs="ＭＳ Ｐゴシック"/>
      <w:b w:val="0"/>
      <w:i w:val="0"/>
      <w:sz w:val="22"/>
      <w:szCs w:val="22"/>
    </w:rPr>
  </w:style>
  <w:style w:type="character" w:customStyle="1" w:styleId="WW8Num2z3">
    <w:name w:val="WW8Num2z3"/>
    <w:rPr>
      <w:bCs/>
      <w:color w:val="FF0000"/>
      <w:sz w:val="21"/>
      <w:szCs w:val="21"/>
      <w:lang w:val="x-none" w:bidi="x-none"/>
    </w:rPr>
  </w:style>
  <w:style w:type="character" w:customStyle="1" w:styleId="WW8Num2z4">
    <w:name w:val="WW8Num2z4"/>
    <w:rPr>
      <w:rFonts w:ascii="ＭＳ Ｐゴシック" w:eastAsia="ＭＳ Ｐゴシック" w:hAnsi="ＭＳ Ｐゴシック" w:cs="ＭＳ Ｐゴシック"/>
      <w:b w:val="0"/>
      <w:i w:val="0"/>
      <w:sz w:val="21"/>
      <w:szCs w:val="21"/>
      <w:lang w:val="en-US"/>
    </w:rPr>
  </w:style>
  <w:style w:type="character" w:customStyle="1" w:styleId="WW8Num2z5">
    <w:name w:val="WW8Num2z5"/>
    <w:rPr>
      <w:rFonts w:ascii="ＭＳ Ｐゴシック" w:eastAsia="ＭＳ Ｐゴシック" w:hAnsi="ＭＳ Ｐゴシック" w:cs="ＭＳ Ｐゴシック"/>
      <w:b w:val="0"/>
      <w:i w:val="0"/>
      <w:sz w:val="21"/>
      <w:szCs w:val="21"/>
    </w:rPr>
  </w:style>
  <w:style w:type="character" w:customStyle="1" w:styleId="WW8Num2z8">
    <w:name w:val="WW8Num2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kern w:val="1"/>
      <w:sz w:val="21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10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一太郎"/>
    <w:pPr>
      <w:widowControl w:val="0"/>
      <w:suppressAutoHyphens/>
      <w:autoSpaceDE w:val="0"/>
      <w:spacing w:line="465" w:lineRule="exact"/>
      <w:jc w:val="both"/>
    </w:pPr>
    <w:rPr>
      <w:rFonts w:eastAsia="ＭＳ 明朝" w:cs="ＭＳ 明朝"/>
      <w:spacing w:val="13"/>
      <w:sz w:val="24"/>
      <w:szCs w:val="24"/>
    </w:rPr>
  </w:style>
  <w:style w:type="paragraph" w:customStyle="1" w:styleId="21">
    <w:name w:val="本文 21"/>
    <w:basedOn w:val="a"/>
    <w:pPr>
      <w:ind w:left="200" w:firstLine="100"/>
    </w:pPr>
    <w:rPr>
      <w:rFonts w:ascii="ＭＳ 明朝" w:hAnsi="ＭＳ 明朝" w:cs="ＭＳ 明朝"/>
      <w:sz w:val="24"/>
      <w:szCs w:val="21"/>
    </w:rPr>
  </w:style>
  <w:style w:type="paragraph" w:customStyle="1" w:styleId="01">
    <w:name w:val="箇条書き01"/>
    <w:basedOn w:val="a"/>
    <w:pPr>
      <w:numPr>
        <w:numId w:val="2"/>
      </w:numPr>
      <w:ind w:left="250" w:hanging="100"/>
    </w:pPr>
    <w:rPr>
      <w:rFonts w:ascii="ＭＳ 明朝" w:hAnsi="ＭＳ 明朝" w:cs="ＭＳ 明朝"/>
      <w:sz w:val="24"/>
    </w:rPr>
  </w:style>
  <w:style w:type="paragraph" w:customStyle="1" w:styleId="02">
    <w:name w:val="箇条書き02"/>
    <w:basedOn w:val="a"/>
    <w:pPr>
      <w:numPr>
        <w:numId w:val="3"/>
      </w:numPr>
      <w:ind w:left="350" w:hanging="100"/>
    </w:pPr>
    <w:rPr>
      <w:rFonts w:ascii="ＭＳ 明朝" w:hAnsi="ＭＳ 明朝" w:cs="ＭＳ 明朝"/>
      <w:sz w:val="24"/>
    </w:rPr>
  </w:style>
  <w:style w:type="paragraph" w:customStyle="1" w:styleId="03">
    <w:name w:val="箇条書き03"/>
    <w:basedOn w:val="a"/>
    <w:pPr>
      <w:tabs>
        <w:tab w:val="num" w:pos="0"/>
      </w:tabs>
      <w:ind w:left="450" w:hanging="100"/>
    </w:pPr>
    <w:rPr>
      <w:rFonts w:ascii="ＭＳ 明朝" w:hAnsi="ＭＳ 明朝" w:cs="ＭＳ 明朝"/>
      <w:sz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田中孝男</dc:creator>
  <cp:keywords/>
  <dc:description/>
  <cp:lastModifiedBy>田中孝男</cp:lastModifiedBy>
  <cp:revision>4</cp:revision>
  <cp:lastPrinted>2022-02-07T05:03:00Z</cp:lastPrinted>
  <dcterms:created xsi:type="dcterms:W3CDTF">2026-02-17T00:15:00Z</dcterms:created>
  <dcterms:modified xsi:type="dcterms:W3CDTF">2026-02-24T08:59:00Z</dcterms:modified>
</cp:coreProperties>
</file>